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6AA3437E" w14:textId="77777777" w:rsidR="0081358A" w:rsidRPr="0081358A" w:rsidRDefault="0081358A" w:rsidP="0081358A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Pr="0081358A">
        <w:rPr>
          <w:rFonts w:ascii="Garamond" w:hAnsi="Garamond" w:cs="Arial"/>
          <w:b/>
          <w:bCs/>
          <w:sz w:val="24"/>
        </w:rPr>
        <w:t>Al Commissario Straordinario</w:t>
      </w:r>
    </w:p>
    <w:p w14:paraId="14612067" w14:textId="77777777" w:rsidR="0081358A" w:rsidRPr="0081358A" w:rsidRDefault="0081358A" w:rsidP="0081358A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81358A">
        <w:rPr>
          <w:rFonts w:ascii="Garamond" w:hAnsi="Garamond" w:cs="Arial"/>
          <w:b/>
          <w:bCs/>
          <w:sz w:val="24"/>
        </w:rPr>
        <w:t>Azienda Ospedaliero</w:t>
      </w:r>
    </w:p>
    <w:p w14:paraId="6D24CAE9" w14:textId="77777777" w:rsidR="0081358A" w:rsidRPr="0081358A" w:rsidRDefault="0081358A" w:rsidP="0081358A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81358A">
        <w:rPr>
          <w:rFonts w:ascii="Garamond" w:hAnsi="Garamond" w:cs="Arial"/>
          <w:b/>
          <w:bCs/>
          <w:sz w:val="24"/>
        </w:rPr>
        <w:t>Universitaria di Ferrara</w:t>
      </w:r>
    </w:p>
    <w:p w14:paraId="4EABFD97" w14:textId="37892F07" w:rsidR="0081358A" w:rsidRDefault="0081358A" w:rsidP="0081358A">
      <w:pPr>
        <w:ind w:left="4956" w:firstLine="708"/>
        <w:jc w:val="both"/>
        <w:rPr>
          <w:rFonts w:ascii="Garamond" w:hAnsi="Garamond" w:cs="Arial"/>
          <w:bCs/>
          <w:sz w:val="24"/>
        </w:rPr>
      </w:pPr>
      <w:r w:rsidRPr="0081358A">
        <w:rPr>
          <w:rFonts w:ascii="Garamond" w:hAnsi="Garamond" w:cs="Arial"/>
          <w:b/>
          <w:bCs/>
          <w:sz w:val="24"/>
        </w:rPr>
        <w:t>Via Aldo Moro, 8 – Cona, Ferrara</w:t>
      </w:r>
    </w:p>
    <w:p w14:paraId="3B6FA70E" w14:textId="77777777" w:rsidR="0081358A" w:rsidRDefault="0081358A" w:rsidP="006C33CB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959FD6F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81358A">
        <w:rPr>
          <w:rFonts w:ascii="Garamond" w:hAnsi="Garamond" w:cs="Arial"/>
          <w:sz w:val="24"/>
        </w:rPr>
        <w:t>_____</w:t>
      </w:r>
      <w:r w:rsidRPr="00497C52">
        <w:rPr>
          <w:rFonts w:ascii="Garamond" w:hAnsi="Garamond" w:cs="Arial"/>
          <w:sz w:val="24"/>
        </w:rPr>
        <w:t>del</w:t>
      </w:r>
      <w:r w:rsidR="00191686">
        <w:rPr>
          <w:rFonts w:ascii="Garamond" w:hAnsi="Garamond" w:cs="Arial"/>
          <w:sz w:val="24"/>
        </w:rPr>
        <w:t xml:space="preserve"> </w:t>
      </w:r>
      <w:r w:rsidR="0081358A">
        <w:rPr>
          <w:rFonts w:ascii="Garamond" w:hAnsi="Garamond" w:cs="Arial"/>
          <w:sz w:val="24"/>
        </w:rPr>
        <w:t>_____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34D3A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90E8BF8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CC22F0">
        <w:rPr>
          <w:rFonts w:ascii="Garamond" w:hAnsi="Garamond" w:cs="Arial"/>
          <w:b/>
          <w:bCs/>
          <w:sz w:val="24"/>
        </w:rPr>
        <w:t>Disabilità, idoneità e attività certificative ambulatoriali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AE53C35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C7AA3">
        <w:rPr>
          <w:rFonts w:ascii="Garamond" w:hAnsi="Garamond" w:cs="Arial"/>
          <w:sz w:val="24"/>
        </w:rPr>
        <w:t xml:space="preserve">Medicina </w:t>
      </w:r>
      <w:r w:rsidR="009F7569">
        <w:rPr>
          <w:rFonts w:ascii="Garamond" w:hAnsi="Garamond" w:cs="Arial"/>
          <w:sz w:val="24"/>
        </w:rPr>
        <w:t>Legale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C7AA3">
        <w:rPr>
          <w:rFonts w:ascii="Garamond" w:hAnsi="Garamond" w:cs="Arial"/>
          <w:sz w:val="24"/>
        </w:rPr>
        <w:t>Staff della Direzione Generale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>Azienda Ospedaliera Universitaria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E4B0D"/>
    <w:rsid w:val="00106E5A"/>
    <w:rsid w:val="00152342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3427B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660FC"/>
    <w:rsid w:val="00585B00"/>
    <w:rsid w:val="00677AB9"/>
    <w:rsid w:val="00685597"/>
    <w:rsid w:val="006A0C64"/>
    <w:rsid w:val="006C33CB"/>
    <w:rsid w:val="006F3633"/>
    <w:rsid w:val="00700310"/>
    <w:rsid w:val="007327E6"/>
    <w:rsid w:val="00734D3A"/>
    <w:rsid w:val="007556FB"/>
    <w:rsid w:val="0076641E"/>
    <w:rsid w:val="007813F8"/>
    <w:rsid w:val="007B282C"/>
    <w:rsid w:val="0081358A"/>
    <w:rsid w:val="00815F0C"/>
    <w:rsid w:val="00821A25"/>
    <w:rsid w:val="00875A6E"/>
    <w:rsid w:val="00934D41"/>
    <w:rsid w:val="00945AB5"/>
    <w:rsid w:val="009557AC"/>
    <w:rsid w:val="009D0BD0"/>
    <w:rsid w:val="009F756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57512"/>
    <w:rsid w:val="00D63D17"/>
    <w:rsid w:val="00D64C21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7</cp:revision>
  <cp:lastPrinted>2022-12-06T14:36:00Z</cp:lastPrinted>
  <dcterms:created xsi:type="dcterms:W3CDTF">2024-08-19T06:13:00Z</dcterms:created>
  <dcterms:modified xsi:type="dcterms:W3CDTF">2024-08-19T16:24:00Z</dcterms:modified>
</cp:coreProperties>
</file>