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7706FC39" w14:textId="62071E53" w:rsidR="00493E5B" w:rsidRDefault="00493E5B" w:rsidP="00DB0F7E">
      <w:pPr>
        <w:tabs>
          <w:tab w:val="left" w:pos="6195"/>
        </w:tabs>
        <w:rPr>
          <w:noProof/>
        </w:rPr>
      </w:pPr>
    </w:p>
    <w:p w14:paraId="19AD94C2" w14:textId="77777777" w:rsidR="007146FB" w:rsidRPr="002A1D0A" w:rsidRDefault="007146FB" w:rsidP="007146F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</w:rPr>
      </w:pPr>
    </w:p>
    <w:p w14:paraId="3330981D" w14:textId="77777777" w:rsidR="007146FB" w:rsidRPr="00907259" w:rsidRDefault="007146FB" w:rsidP="007146F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907259">
        <w:rPr>
          <w:rFonts w:ascii="Garamond" w:hAnsi="Garamond" w:cs="Arial"/>
          <w:b/>
          <w:bCs/>
          <w:sz w:val="24"/>
        </w:rPr>
        <w:t>ALLEGATO A1</w:t>
      </w:r>
    </w:p>
    <w:p w14:paraId="6A486EDE" w14:textId="77777777" w:rsidR="007146FB" w:rsidRPr="007146FB" w:rsidRDefault="007146FB" w:rsidP="007146F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7D22EC9" w14:textId="77777777" w:rsidR="007146FB" w:rsidRPr="007146FB" w:rsidRDefault="007146FB" w:rsidP="007146F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7146FB">
        <w:rPr>
          <w:rFonts w:ascii="Garamond" w:hAnsi="Garamond" w:cs="Arial"/>
          <w:sz w:val="24"/>
        </w:rPr>
        <w:t>FAC-SIMILE DOMANDA</w:t>
      </w:r>
    </w:p>
    <w:p w14:paraId="5559C3B0" w14:textId="77777777" w:rsidR="007146FB" w:rsidRPr="007146FB" w:rsidRDefault="007146FB" w:rsidP="007146F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FB51BB7" w14:textId="77777777" w:rsidR="007146FB" w:rsidRPr="007146FB" w:rsidRDefault="007146FB" w:rsidP="007146FB">
      <w:pPr>
        <w:spacing w:line="240" w:lineRule="atLeast"/>
        <w:ind w:left="142"/>
        <w:rPr>
          <w:rFonts w:ascii="Garamond" w:hAnsi="Garamond" w:cs="Arial"/>
          <w:sz w:val="24"/>
        </w:rPr>
      </w:pPr>
      <w:r w:rsidRPr="007146FB">
        <w:rPr>
          <w:rFonts w:ascii="Garamond" w:hAnsi="Garamond" w:cs="Arial"/>
          <w:sz w:val="24"/>
        </w:rPr>
        <w:tab/>
      </w:r>
      <w:r w:rsidRPr="007146FB">
        <w:rPr>
          <w:rFonts w:ascii="Garamond" w:hAnsi="Garamond" w:cs="Arial"/>
          <w:sz w:val="24"/>
        </w:rPr>
        <w:tab/>
      </w:r>
      <w:r w:rsidRPr="007146FB">
        <w:rPr>
          <w:rFonts w:ascii="Garamond" w:hAnsi="Garamond" w:cs="Arial"/>
          <w:sz w:val="24"/>
        </w:rPr>
        <w:tab/>
      </w:r>
      <w:r w:rsidRPr="007146FB">
        <w:rPr>
          <w:rFonts w:ascii="Garamond" w:hAnsi="Garamond" w:cs="Arial"/>
          <w:sz w:val="24"/>
        </w:rPr>
        <w:tab/>
      </w:r>
      <w:r w:rsidRPr="007146FB">
        <w:rPr>
          <w:rFonts w:ascii="Garamond" w:hAnsi="Garamond" w:cs="Arial"/>
          <w:sz w:val="24"/>
        </w:rPr>
        <w:tab/>
      </w:r>
      <w:r w:rsidRPr="007146FB">
        <w:rPr>
          <w:rFonts w:ascii="Garamond" w:hAnsi="Garamond" w:cs="Arial"/>
          <w:sz w:val="24"/>
        </w:rPr>
        <w:tab/>
      </w:r>
      <w:r w:rsidRPr="007146FB">
        <w:rPr>
          <w:rFonts w:ascii="Garamond" w:hAnsi="Garamond" w:cs="Arial"/>
          <w:sz w:val="24"/>
        </w:rPr>
        <w:tab/>
      </w:r>
      <w:r w:rsidRPr="007146FB">
        <w:rPr>
          <w:rFonts w:ascii="Garamond" w:hAnsi="Garamond" w:cs="Arial"/>
          <w:sz w:val="24"/>
        </w:rPr>
        <w:tab/>
        <w:t>Ferrara, ________________</w:t>
      </w:r>
    </w:p>
    <w:p w14:paraId="11F52116" w14:textId="77777777" w:rsidR="007146FB" w:rsidRPr="007146FB" w:rsidRDefault="007146FB" w:rsidP="007146FB">
      <w:pPr>
        <w:spacing w:line="240" w:lineRule="atLeast"/>
        <w:rPr>
          <w:rFonts w:ascii="Garamond" w:hAnsi="Garamond" w:cs="Arial"/>
          <w:sz w:val="24"/>
        </w:rPr>
      </w:pPr>
    </w:p>
    <w:p w14:paraId="04030829" w14:textId="77777777" w:rsidR="007146FB" w:rsidRPr="007146FB" w:rsidRDefault="007146FB" w:rsidP="007146FB">
      <w:pPr>
        <w:jc w:val="both"/>
        <w:rPr>
          <w:rFonts w:ascii="Garamond" w:hAnsi="Garamond" w:cs="Arial"/>
          <w:sz w:val="24"/>
        </w:rPr>
      </w:pPr>
    </w:p>
    <w:p w14:paraId="035CC518" w14:textId="77777777" w:rsidR="007146FB" w:rsidRPr="004E64C7" w:rsidRDefault="007146FB" w:rsidP="007146FB">
      <w:pPr>
        <w:tabs>
          <w:tab w:val="left" w:pos="5670"/>
        </w:tabs>
        <w:jc w:val="both"/>
        <w:rPr>
          <w:rFonts w:ascii="Garamond" w:hAnsi="Garamond" w:cs="Arial"/>
          <w:b/>
          <w:i/>
          <w:iCs/>
          <w:color w:val="008000"/>
          <w:sz w:val="24"/>
        </w:rPr>
      </w:pPr>
      <w:r w:rsidRPr="007146FB">
        <w:rPr>
          <w:rFonts w:ascii="Garamond" w:hAnsi="Garamond" w:cs="Arial"/>
          <w:b/>
          <w:sz w:val="24"/>
        </w:rPr>
        <w:t>OGGETTO</w:t>
      </w:r>
      <w:r w:rsidRPr="007146FB">
        <w:rPr>
          <w:rFonts w:ascii="Garamond" w:hAnsi="Garamond" w:cs="Arial"/>
          <w:sz w:val="24"/>
        </w:rPr>
        <w:t xml:space="preserve">: </w:t>
      </w:r>
      <w:r w:rsidRPr="00F643DA">
        <w:rPr>
          <w:rFonts w:ascii="Garamond" w:hAnsi="Garamond" w:cs="Arial"/>
          <w:b/>
          <w:i/>
          <w:iCs/>
          <w:sz w:val="24"/>
        </w:rPr>
        <w:t xml:space="preserve">AVVISO INTERNO PER L’AFFIDAMENTO DELL’ INCARICO DI UNITA’ OPERATIVE SEMPLICE UOS “MEDICINA D’URGENZA – DEGENZA BREVE” COLLOCATA NEL DIPARTIMENTO EMERGENZA ATTIVITA’ INTEGRATA DELL’ AZIENDA OSPEDALIERA UNIVERSITARIA </w:t>
      </w:r>
      <w:r w:rsidRPr="004E64C7">
        <w:rPr>
          <w:rFonts w:ascii="Garamond" w:hAnsi="Garamond" w:cs="Arial"/>
          <w:b/>
          <w:i/>
          <w:iCs/>
          <w:sz w:val="24"/>
        </w:rPr>
        <w:t xml:space="preserve">FERRARA </w:t>
      </w:r>
    </w:p>
    <w:p w14:paraId="1901E60A" w14:textId="77777777" w:rsidR="007146FB" w:rsidRPr="007146FB" w:rsidRDefault="007146FB" w:rsidP="007146FB">
      <w:pPr>
        <w:jc w:val="both"/>
        <w:rPr>
          <w:rFonts w:ascii="Garamond" w:hAnsi="Garamond" w:cs="Arial"/>
          <w:sz w:val="24"/>
        </w:rPr>
      </w:pPr>
      <w:r w:rsidRPr="007146FB">
        <w:rPr>
          <w:rFonts w:ascii="Garamond" w:hAnsi="Garamond" w:cs="Arial"/>
          <w:sz w:val="24"/>
        </w:rPr>
        <w:t xml:space="preserve"> </w:t>
      </w:r>
    </w:p>
    <w:p w14:paraId="78E2C993" w14:textId="77777777" w:rsidR="007146FB" w:rsidRPr="007146FB" w:rsidRDefault="007146FB" w:rsidP="007146FB">
      <w:pPr>
        <w:jc w:val="both"/>
        <w:rPr>
          <w:rFonts w:ascii="Garamond" w:hAnsi="Garamond" w:cs="Arial"/>
          <w:sz w:val="24"/>
        </w:rPr>
      </w:pPr>
    </w:p>
    <w:p w14:paraId="2F5BF23B" w14:textId="77777777" w:rsidR="007146FB" w:rsidRPr="007146FB" w:rsidRDefault="007146FB" w:rsidP="007146F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7146FB">
        <w:rPr>
          <w:rFonts w:ascii="Garamond" w:hAnsi="Garamond" w:cs="Arial"/>
          <w:b/>
          <w:sz w:val="24"/>
        </w:rPr>
        <w:t>Al Commissario Straordinario</w:t>
      </w:r>
    </w:p>
    <w:p w14:paraId="75689593" w14:textId="77777777" w:rsidR="007146FB" w:rsidRPr="007146FB" w:rsidRDefault="007146FB" w:rsidP="007146F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7146FB">
        <w:rPr>
          <w:rFonts w:ascii="Garamond" w:hAnsi="Garamond" w:cs="Arial"/>
          <w:b/>
          <w:sz w:val="24"/>
        </w:rPr>
        <w:t>Azienda Ospedaliero Universitaria di Ferrara</w:t>
      </w:r>
    </w:p>
    <w:p w14:paraId="483F27EE" w14:textId="77777777" w:rsidR="007146FB" w:rsidRPr="007146FB" w:rsidRDefault="007146FB" w:rsidP="007146F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7146FB">
        <w:rPr>
          <w:rFonts w:ascii="Garamond" w:hAnsi="Garamond" w:cs="Arial"/>
          <w:b/>
          <w:sz w:val="24"/>
        </w:rPr>
        <w:t>Via Aldo Moro, 8 – Cona, Ferrara</w:t>
      </w:r>
    </w:p>
    <w:p w14:paraId="39EBB54B" w14:textId="77777777" w:rsidR="007146FB" w:rsidRPr="007146FB" w:rsidRDefault="007146FB" w:rsidP="007146FB">
      <w:pPr>
        <w:jc w:val="both"/>
        <w:rPr>
          <w:rFonts w:ascii="Garamond" w:hAnsi="Garamond" w:cs="Arial"/>
          <w:b/>
          <w:sz w:val="24"/>
        </w:rPr>
      </w:pPr>
    </w:p>
    <w:p w14:paraId="2296E44D" w14:textId="77777777" w:rsidR="007146FB" w:rsidRPr="007146FB" w:rsidRDefault="007146FB" w:rsidP="007146FB">
      <w:pPr>
        <w:jc w:val="both"/>
        <w:rPr>
          <w:rFonts w:ascii="Garamond" w:hAnsi="Garamond" w:cs="Arial"/>
          <w:sz w:val="24"/>
        </w:rPr>
      </w:pPr>
      <w:r w:rsidRPr="007146FB">
        <w:rPr>
          <w:rFonts w:ascii="Garamond" w:hAnsi="Garamond" w:cs="Arial"/>
          <w:bCs/>
          <w:sz w:val="24"/>
        </w:rPr>
        <w:tab/>
      </w:r>
      <w:r w:rsidRPr="007146FB">
        <w:rPr>
          <w:rFonts w:ascii="Garamond" w:hAnsi="Garamond" w:cs="Arial"/>
          <w:bCs/>
          <w:sz w:val="24"/>
        </w:rPr>
        <w:tab/>
      </w:r>
      <w:r w:rsidRPr="007146FB">
        <w:rPr>
          <w:rFonts w:ascii="Garamond" w:hAnsi="Garamond" w:cs="Arial"/>
          <w:bCs/>
          <w:sz w:val="24"/>
        </w:rPr>
        <w:tab/>
      </w:r>
      <w:r w:rsidRPr="007146FB">
        <w:rPr>
          <w:rFonts w:ascii="Garamond" w:hAnsi="Garamond" w:cs="Arial"/>
          <w:bCs/>
          <w:sz w:val="24"/>
        </w:rPr>
        <w:tab/>
      </w:r>
      <w:r w:rsidRPr="007146FB">
        <w:rPr>
          <w:rFonts w:ascii="Garamond" w:hAnsi="Garamond" w:cs="Arial"/>
          <w:bCs/>
          <w:sz w:val="24"/>
        </w:rPr>
        <w:tab/>
      </w:r>
      <w:r w:rsidRPr="007146FB">
        <w:rPr>
          <w:rFonts w:ascii="Garamond" w:hAnsi="Garamond" w:cs="Arial"/>
          <w:bCs/>
          <w:sz w:val="24"/>
        </w:rPr>
        <w:tab/>
      </w:r>
      <w:r w:rsidRPr="007146FB">
        <w:rPr>
          <w:rFonts w:ascii="Garamond" w:hAnsi="Garamond" w:cs="Arial"/>
          <w:bCs/>
          <w:sz w:val="24"/>
        </w:rPr>
        <w:tab/>
      </w:r>
      <w:r w:rsidRPr="007146FB">
        <w:rPr>
          <w:rFonts w:ascii="Garamond" w:hAnsi="Garamond" w:cs="Arial"/>
          <w:bCs/>
          <w:sz w:val="24"/>
        </w:rPr>
        <w:tab/>
      </w:r>
    </w:p>
    <w:p w14:paraId="11C12096" w14:textId="77777777" w:rsidR="007146FB" w:rsidRPr="007146FB" w:rsidRDefault="007146FB" w:rsidP="007146FB">
      <w:pPr>
        <w:spacing w:line="276" w:lineRule="auto"/>
        <w:jc w:val="both"/>
        <w:rPr>
          <w:rFonts w:ascii="Garamond" w:hAnsi="Garamond" w:cs="Arial"/>
          <w:sz w:val="24"/>
        </w:rPr>
      </w:pPr>
      <w:r w:rsidRPr="007146FB">
        <w:rPr>
          <w:rFonts w:ascii="Garamond" w:hAnsi="Garamond" w:cs="Arial"/>
          <w:sz w:val="24"/>
        </w:rPr>
        <w:t>Il/La sottoscritto/a Dr./Dr.ssa __________________</w:t>
      </w:r>
      <w:proofErr w:type="gramStart"/>
      <w:r w:rsidRPr="007146FB">
        <w:rPr>
          <w:rFonts w:ascii="Garamond" w:hAnsi="Garamond" w:cs="Arial"/>
          <w:sz w:val="24"/>
        </w:rPr>
        <w:t>_ ,</w:t>
      </w:r>
      <w:proofErr w:type="gramEnd"/>
      <w:r w:rsidRPr="007146FB">
        <w:rPr>
          <w:rFonts w:ascii="Garamond" w:hAnsi="Garamond" w:cs="Arial"/>
          <w:sz w:val="24"/>
        </w:rPr>
        <w:t xml:space="preserve"> nato/a </w:t>
      </w:r>
      <w:proofErr w:type="spellStart"/>
      <w:r w:rsidRPr="007146FB">
        <w:rPr>
          <w:rFonts w:ascii="Garamond" w:hAnsi="Garamond" w:cs="Arial"/>
          <w:sz w:val="24"/>
        </w:rPr>
        <w:t>a</w:t>
      </w:r>
      <w:proofErr w:type="spellEnd"/>
      <w:r w:rsidRPr="007146FB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390BE053" w14:textId="77777777" w:rsidR="007146FB" w:rsidRPr="007146FB" w:rsidRDefault="007146FB" w:rsidP="007146F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17A9B515" w14:textId="77777777" w:rsidR="007146FB" w:rsidRPr="007146FB" w:rsidRDefault="007146FB" w:rsidP="007146F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7146FB">
        <w:rPr>
          <w:rFonts w:ascii="Garamond" w:hAnsi="Garamond" w:cs="Arial"/>
          <w:b/>
          <w:sz w:val="24"/>
        </w:rPr>
        <w:t>C H I E D E</w:t>
      </w:r>
    </w:p>
    <w:p w14:paraId="6494B3CE" w14:textId="77777777" w:rsidR="007146FB" w:rsidRPr="007146FB" w:rsidRDefault="007146FB" w:rsidP="007146F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37C2C31F" w14:textId="1D81F464" w:rsidR="007146FB" w:rsidRPr="007146FB" w:rsidRDefault="007146FB" w:rsidP="007146F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7146FB">
        <w:rPr>
          <w:rFonts w:ascii="Garamond" w:hAnsi="Garamond" w:cs="Arial"/>
          <w:sz w:val="24"/>
        </w:rPr>
        <w:t xml:space="preserve">con la presente, di partecipare all’avviso di selezione interna indetto con determina n. </w:t>
      </w:r>
      <w:r w:rsidR="0049291F">
        <w:rPr>
          <w:rFonts w:ascii="Garamond" w:hAnsi="Garamond" w:cs="Arial"/>
          <w:sz w:val="24"/>
        </w:rPr>
        <w:t>397</w:t>
      </w:r>
      <w:r w:rsidRPr="007146FB">
        <w:rPr>
          <w:rFonts w:ascii="Garamond" w:hAnsi="Garamond" w:cs="Arial"/>
          <w:sz w:val="24"/>
        </w:rPr>
        <w:t xml:space="preserve"> del</w:t>
      </w:r>
      <w:r w:rsidR="0049291F">
        <w:rPr>
          <w:rFonts w:ascii="Garamond" w:hAnsi="Garamond" w:cs="Arial"/>
          <w:sz w:val="24"/>
        </w:rPr>
        <w:t xml:space="preserve"> 18/06/2024</w:t>
      </w:r>
      <w:r w:rsidRPr="007146FB">
        <w:rPr>
          <w:rFonts w:ascii="Garamond" w:hAnsi="Garamond" w:cs="Arial"/>
          <w:sz w:val="24"/>
        </w:rPr>
        <w:t xml:space="preserve"> per il conferimento dell’incarico di UOS sotto indicato: </w:t>
      </w:r>
    </w:p>
    <w:p w14:paraId="45C45B92" w14:textId="77777777" w:rsidR="007146FB" w:rsidRPr="007146FB" w:rsidRDefault="007146FB" w:rsidP="007146FB">
      <w:pPr>
        <w:jc w:val="both"/>
        <w:rPr>
          <w:rFonts w:ascii="Garamond" w:hAnsi="Garamond" w:cs="Arial"/>
          <w:sz w:val="24"/>
        </w:rPr>
      </w:pPr>
      <w:r w:rsidRPr="007146FB">
        <w:rPr>
          <w:rFonts w:ascii="Garamond" w:hAnsi="Garamond" w:cs="Arial"/>
          <w:b/>
          <w:bCs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9AB06" wp14:editId="1722E325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E61D0C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8F9CBAE" w14:textId="77777777" w:rsidR="007146FB" w:rsidRPr="007146FB" w:rsidRDefault="007146FB" w:rsidP="007146FB">
      <w:pPr>
        <w:spacing w:line="276" w:lineRule="auto"/>
        <w:ind w:left="720" w:right="-1"/>
        <w:jc w:val="both"/>
        <w:rPr>
          <w:rFonts w:ascii="Garamond" w:hAnsi="Garamond" w:cs="Arial"/>
          <w:b/>
          <w:bCs/>
          <w:sz w:val="24"/>
        </w:rPr>
      </w:pPr>
      <w:r w:rsidRPr="007146FB">
        <w:rPr>
          <w:rFonts w:ascii="Garamond" w:hAnsi="Garamond" w:cs="Arial"/>
          <w:b/>
          <w:bCs/>
          <w:sz w:val="24"/>
        </w:rPr>
        <w:t xml:space="preserve"> Medicina d’Urgenza -degenza breve (articolazione UOC Medicina d’Emergenza – Urgenza)</w:t>
      </w:r>
    </w:p>
    <w:p w14:paraId="42078B4E" w14:textId="77777777" w:rsidR="007146FB" w:rsidRPr="007146FB" w:rsidRDefault="007146FB" w:rsidP="007146FB">
      <w:pPr>
        <w:spacing w:line="276" w:lineRule="auto"/>
        <w:ind w:right="-1"/>
        <w:jc w:val="both"/>
        <w:rPr>
          <w:rFonts w:ascii="Garamond" w:hAnsi="Garamond" w:cs="Arial"/>
          <w:sz w:val="24"/>
        </w:rPr>
      </w:pPr>
    </w:p>
    <w:p w14:paraId="367818E9" w14:textId="77777777" w:rsidR="007146FB" w:rsidRPr="007146FB" w:rsidRDefault="007146FB" w:rsidP="007146FB">
      <w:pPr>
        <w:spacing w:line="276" w:lineRule="auto"/>
        <w:ind w:right="-1"/>
        <w:jc w:val="both"/>
        <w:rPr>
          <w:rFonts w:ascii="Garamond" w:hAnsi="Garamond" w:cs="Arial"/>
          <w:sz w:val="24"/>
        </w:rPr>
      </w:pPr>
      <w:r w:rsidRPr="007146FB">
        <w:rPr>
          <w:rFonts w:ascii="Garamond" w:hAnsi="Garamond" w:cs="Arial"/>
          <w:sz w:val="24"/>
        </w:rPr>
        <w:t xml:space="preserve"> A tal scopo dichiara di essere in possesso dei requisiti previsti dall’avviso per la partecipazione alla selezione interna in oggetto.</w:t>
      </w:r>
    </w:p>
    <w:p w14:paraId="386079DD" w14:textId="77777777" w:rsidR="007146FB" w:rsidRPr="007146FB" w:rsidRDefault="007146FB" w:rsidP="007146FB">
      <w:pPr>
        <w:jc w:val="both"/>
        <w:rPr>
          <w:rFonts w:ascii="Garamond" w:hAnsi="Garamond" w:cs="Arial"/>
          <w:sz w:val="24"/>
        </w:rPr>
      </w:pPr>
    </w:p>
    <w:p w14:paraId="682FD73E" w14:textId="77777777" w:rsidR="007146FB" w:rsidRPr="007146FB" w:rsidRDefault="007146FB" w:rsidP="007146FB">
      <w:pPr>
        <w:jc w:val="both"/>
        <w:rPr>
          <w:rFonts w:ascii="Garamond" w:hAnsi="Garamond" w:cs="Arial"/>
          <w:sz w:val="24"/>
        </w:rPr>
      </w:pPr>
      <w:r w:rsidRPr="007146FB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0E615C10" w14:textId="77777777" w:rsidR="007146FB" w:rsidRPr="007146FB" w:rsidRDefault="007146FB" w:rsidP="007146FB">
      <w:pPr>
        <w:ind w:right="851"/>
        <w:jc w:val="both"/>
        <w:rPr>
          <w:rFonts w:ascii="Garamond" w:hAnsi="Garamond" w:cs="Arial"/>
          <w:sz w:val="24"/>
        </w:rPr>
      </w:pPr>
    </w:p>
    <w:p w14:paraId="481592ED" w14:textId="77777777" w:rsidR="007146FB" w:rsidRPr="007146FB" w:rsidRDefault="007146FB" w:rsidP="007146F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7146FB">
        <w:rPr>
          <w:rFonts w:ascii="Garamond" w:hAnsi="Garamond" w:cs="Arial"/>
          <w:sz w:val="24"/>
        </w:rPr>
        <w:t>Dr. /Dr.ssa ___________________________</w:t>
      </w:r>
    </w:p>
    <w:p w14:paraId="7EB26204" w14:textId="77777777" w:rsidR="007146FB" w:rsidRPr="007146FB" w:rsidRDefault="007146FB" w:rsidP="007146F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7146FB">
        <w:rPr>
          <w:rFonts w:ascii="Garamond" w:hAnsi="Garamond" w:cs="Arial"/>
          <w:sz w:val="24"/>
        </w:rPr>
        <w:t>(firma)</w:t>
      </w:r>
    </w:p>
    <w:p w14:paraId="1C671E14" w14:textId="77777777" w:rsidR="007146FB" w:rsidRPr="007146FB" w:rsidRDefault="007146FB" w:rsidP="007146FB">
      <w:pPr>
        <w:rPr>
          <w:rFonts w:ascii="Garamond" w:hAnsi="Garamond"/>
          <w:sz w:val="24"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C"/>
    <w:rsid w:val="000536D8"/>
    <w:rsid w:val="0007413A"/>
    <w:rsid w:val="00077846"/>
    <w:rsid w:val="000A6653"/>
    <w:rsid w:val="000E4B0D"/>
    <w:rsid w:val="00106E5A"/>
    <w:rsid w:val="00152342"/>
    <w:rsid w:val="00171C8F"/>
    <w:rsid w:val="00176586"/>
    <w:rsid w:val="0019744B"/>
    <w:rsid w:val="001A7F63"/>
    <w:rsid w:val="001B1440"/>
    <w:rsid w:val="001B3B36"/>
    <w:rsid w:val="001D718A"/>
    <w:rsid w:val="001E7373"/>
    <w:rsid w:val="0023427B"/>
    <w:rsid w:val="00260B50"/>
    <w:rsid w:val="00264A3D"/>
    <w:rsid w:val="00266C9E"/>
    <w:rsid w:val="00290880"/>
    <w:rsid w:val="00291D21"/>
    <w:rsid w:val="002A7F67"/>
    <w:rsid w:val="002B27A3"/>
    <w:rsid w:val="002D4679"/>
    <w:rsid w:val="002D59AA"/>
    <w:rsid w:val="00307740"/>
    <w:rsid w:val="0030777E"/>
    <w:rsid w:val="00345A4B"/>
    <w:rsid w:val="003A2D75"/>
    <w:rsid w:val="0049291F"/>
    <w:rsid w:val="00493E5B"/>
    <w:rsid w:val="00497C52"/>
    <w:rsid w:val="004B448C"/>
    <w:rsid w:val="004E64C7"/>
    <w:rsid w:val="0050682A"/>
    <w:rsid w:val="00512BB1"/>
    <w:rsid w:val="00585B00"/>
    <w:rsid w:val="006A0C64"/>
    <w:rsid w:val="006C33CB"/>
    <w:rsid w:val="006F3633"/>
    <w:rsid w:val="00700310"/>
    <w:rsid w:val="007146FB"/>
    <w:rsid w:val="007327E6"/>
    <w:rsid w:val="007556FB"/>
    <w:rsid w:val="007650E0"/>
    <w:rsid w:val="007813F8"/>
    <w:rsid w:val="007B282C"/>
    <w:rsid w:val="00821A25"/>
    <w:rsid w:val="00875A6E"/>
    <w:rsid w:val="00907259"/>
    <w:rsid w:val="00945AB5"/>
    <w:rsid w:val="009578AE"/>
    <w:rsid w:val="00992EDD"/>
    <w:rsid w:val="009B698D"/>
    <w:rsid w:val="009D0BD0"/>
    <w:rsid w:val="00A12CA1"/>
    <w:rsid w:val="00AB0648"/>
    <w:rsid w:val="00AF1CD8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F56D9"/>
    <w:rsid w:val="00BF57D2"/>
    <w:rsid w:val="00C228B1"/>
    <w:rsid w:val="00C265B6"/>
    <w:rsid w:val="00CB33CA"/>
    <w:rsid w:val="00CB558C"/>
    <w:rsid w:val="00CD4C10"/>
    <w:rsid w:val="00CE057B"/>
    <w:rsid w:val="00CF0BEA"/>
    <w:rsid w:val="00D00A15"/>
    <w:rsid w:val="00D2436A"/>
    <w:rsid w:val="00D27D97"/>
    <w:rsid w:val="00D57512"/>
    <w:rsid w:val="00D64C21"/>
    <w:rsid w:val="00DB0F7E"/>
    <w:rsid w:val="00E1735C"/>
    <w:rsid w:val="00E86A7B"/>
    <w:rsid w:val="00EB1C97"/>
    <w:rsid w:val="00F04EDB"/>
    <w:rsid w:val="00F24421"/>
    <w:rsid w:val="00F643DA"/>
    <w:rsid w:val="00F7023D"/>
    <w:rsid w:val="00FD4921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Giulia Pazzaglia</cp:lastModifiedBy>
  <cp:revision>2</cp:revision>
  <cp:lastPrinted>2022-12-06T14:36:00Z</cp:lastPrinted>
  <dcterms:created xsi:type="dcterms:W3CDTF">2024-06-19T08:51:00Z</dcterms:created>
  <dcterms:modified xsi:type="dcterms:W3CDTF">2024-06-19T08:51:00Z</dcterms:modified>
</cp:coreProperties>
</file>